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386A" w14:textId="77777777" w:rsidR="00F101CE" w:rsidRDefault="00F101CE" w:rsidP="00836B04"/>
    <w:p w14:paraId="2B103F50" w14:textId="088D7298" w:rsidR="0082643B" w:rsidRDefault="0082643B" w:rsidP="0082643B">
      <w:r>
        <w:t>Town of McClellanville</w:t>
      </w:r>
    </w:p>
    <w:p w14:paraId="56C8FC85" w14:textId="77777777" w:rsidR="00F101CE" w:rsidRDefault="00F101CE" w:rsidP="00836B04"/>
    <w:p w14:paraId="778C5520" w14:textId="5718F1D2" w:rsidR="00067838" w:rsidRDefault="00067838" w:rsidP="00836B04">
      <w:r>
        <w:t>T</w:t>
      </w:r>
      <w:r w:rsidR="00E63AA0">
        <w:t>ree</w:t>
      </w:r>
      <w:r>
        <w:t xml:space="preserve"> C</w:t>
      </w:r>
      <w:r w:rsidR="00E63AA0">
        <w:t>ommittee Meeting</w:t>
      </w:r>
    </w:p>
    <w:p w14:paraId="788F88EE" w14:textId="77777777" w:rsidR="00067838" w:rsidRDefault="00067838" w:rsidP="00836B04"/>
    <w:p w14:paraId="301E1B33" w14:textId="27CB6782" w:rsidR="00CD1463" w:rsidRDefault="00E92616" w:rsidP="004626BA">
      <w:r>
        <w:t>July 8</w:t>
      </w:r>
      <w:r w:rsidR="003C1C56">
        <w:t>, 2025</w:t>
      </w:r>
    </w:p>
    <w:p w14:paraId="70FC03CF" w14:textId="77777777" w:rsidR="004B33E8" w:rsidRDefault="004B33E8" w:rsidP="004626BA"/>
    <w:p w14:paraId="002A786B" w14:textId="77777777" w:rsidR="004B33E8" w:rsidRDefault="004B33E8" w:rsidP="004626BA"/>
    <w:p w14:paraId="0D83DD87" w14:textId="77777777" w:rsidR="00836B04" w:rsidRPr="00CD1463" w:rsidRDefault="00836B04" w:rsidP="00836B04"/>
    <w:p w14:paraId="0E063192" w14:textId="77777777" w:rsidR="00CD1463" w:rsidRDefault="00CD1463" w:rsidP="00836B04"/>
    <w:p w14:paraId="1EA870CD" w14:textId="10D60ED7" w:rsidR="00CD1463" w:rsidRDefault="00CD1463" w:rsidP="00836B04">
      <w:pPr>
        <w:jc w:val="left"/>
      </w:pPr>
      <w:r>
        <w:t>Approval of Minutes</w:t>
      </w:r>
      <w:r w:rsidR="00E92616">
        <w:t xml:space="preserve"> - </w:t>
      </w:r>
      <w:hyperlink r:id="rId5" w:history="1">
        <w:r w:rsidR="004B2815">
          <w:rPr>
            <w:rStyle w:val="Hyperlink"/>
          </w:rPr>
          <w:t>4.8.25 Minutes</w:t>
        </w:r>
      </w:hyperlink>
      <w:r w:rsidR="004B2815">
        <w:t xml:space="preserve"> </w:t>
      </w:r>
    </w:p>
    <w:p w14:paraId="3EFC3C3E" w14:textId="77777777" w:rsidR="00CD1463" w:rsidRDefault="00CD1463" w:rsidP="00836B04">
      <w:pPr>
        <w:jc w:val="left"/>
      </w:pPr>
    </w:p>
    <w:p w14:paraId="6D9FF335" w14:textId="77777777" w:rsidR="00CD1463" w:rsidRDefault="00CD1463" w:rsidP="00836B04">
      <w:pPr>
        <w:jc w:val="left"/>
      </w:pPr>
      <w:r>
        <w:t>Treasurer’s Report</w:t>
      </w:r>
    </w:p>
    <w:p w14:paraId="2C422C8B" w14:textId="77777777" w:rsidR="00CD1463" w:rsidRDefault="00CD1463" w:rsidP="00836B04">
      <w:pPr>
        <w:jc w:val="left"/>
      </w:pPr>
    </w:p>
    <w:p w14:paraId="01B3A6BE" w14:textId="77777777" w:rsidR="00CD1463" w:rsidRDefault="00CD1463" w:rsidP="00836B04">
      <w:pPr>
        <w:jc w:val="left"/>
      </w:pPr>
      <w:r>
        <w:t>New Business</w:t>
      </w:r>
    </w:p>
    <w:p w14:paraId="562BC002" w14:textId="77777777" w:rsidR="00C90394" w:rsidRDefault="00C90394" w:rsidP="00836B04">
      <w:pPr>
        <w:jc w:val="left"/>
      </w:pPr>
    </w:p>
    <w:p w14:paraId="43B7436A" w14:textId="05FDD298" w:rsidR="007B1F3B" w:rsidRDefault="00CD1463" w:rsidP="004626BA">
      <w:pPr>
        <w:jc w:val="left"/>
      </w:pPr>
      <w:r>
        <w:t xml:space="preserve">   </w:t>
      </w:r>
      <w:r w:rsidR="00FD3159">
        <w:tab/>
      </w:r>
      <w:r w:rsidR="004304F4">
        <w:t xml:space="preserve">Plan </w:t>
      </w:r>
      <w:r w:rsidR="0092638F">
        <w:t xml:space="preserve">Fertilizing, </w:t>
      </w:r>
      <w:r w:rsidR="004E5A32">
        <w:t>mulching,</w:t>
      </w:r>
      <w:r w:rsidR="00DB7A5F">
        <w:t xml:space="preserve"> dates</w:t>
      </w:r>
      <w:r w:rsidR="004E5A32">
        <w:t xml:space="preserve"> </w:t>
      </w:r>
    </w:p>
    <w:p w14:paraId="1E1D9B67" w14:textId="51D2267A" w:rsidR="004823CD" w:rsidRDefault="004823CD" w:rsidP="004626BA">
      <w:pPr>
        <w:jc w:val="left"/>
      </w:pPr>
      <w:r>
        <w:tab/>
        <w:t xml:space="preserve">Discuss </w:t>
      </w:r>
      <w:r w:rsidR="00AC5D7D">
        <w:t>Contracting pruning</w:t>
      </w:r>
    </w:p>
    <w:p w14:paraId="01F686EF" w14:textId="1DF8EA6B" w:rsidR="00A2212B" w:rsidRDefault="0084672D" w:rsidP="003C1C56">
      <w:pPr>
        <w:jc w:val="left"/>
      </w:pPr>
      <w:r>
        <w:tab/>
      </w:r>
      <w:r w:rsidR="003C1C56">
        <w:t xml:space="preserve"> </w:t>
      </w:r>
    </w:p>
    <w:p w14:paraId="73BD0B8B" w14:textId="42174173" w:rsidR="00BD6C51" w:rsidRDefault="00BD6C51" w:rsidP="009E3D15">
      <w:pPr>
        <w:ind w:left="0"/>
        <w:jc w:val="left"/>
      </w:pPr>
    </w:p>
    <w:p w14:paraId="0A55CC8E" w14:textId="0EE655B9" w:rsidR="00CD1463" w:rsidRDefault="00CD1463" w:rsidP="00836B04">
      <w:pPr>
        <w:jc w:val="left"/>
      </w:pPr>
      <w:r>
        <w:t>Old Business</w:t>
      </w:r>
    </w:p>
    <w:p w14:paraId="29803F8C" w14:textId="26A27961" w:rsidR="00CD1463" w:rsidRDefault="00CD1463" w:rsidP="009E3D15">
      <w:pPr>
        <w:jc w:val="both"/>
      </w:pPr>
    </w:p>
    <w:p w14:paraId="3812B17B" w14:textId="77777777" w:rsidR="00CD1463" w:rsidRDefault="00CD1463" w:rsidP="00CD1463">
      <w:pPr>
        <w:pStyle w:val="ListParagraph"/>
        <w:ind w:left="360"/>
      </w:pPr>
    </w:p>
    <w:p w14:paraId="402F8A6F" w14:textId="77777777" w:rsidR="00CD1463" w:rsidRDefault="00CD1463" w:rsidP="00CD1463">
      <w:pPr>
        <w:pStyle w:val="ListParagraph"/>
        <w:ind w:left="360"/>
      </w:pPr>
      <w:r>
        <w:t>Adjourn</w:t>
      </w:r>
    </w:p>
    <w:p w14:paraId="4397B1B7" w14:textId="57DF6477" w:rsidR="00017C09" w:rsidRDefault="00017C09" w:rsidP="00836B04"/>
    <w:sectPr w:rsidR="00017C09" w:rsidSect="00474FBD">
      <w:pgSz w:w="12240" w:h="15840" w:code="1"/>
      <w:pgMar w:top="1440" w:right="1440" w:bottom="1440" w:left="1440" w:header="720" w:footer="86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numFmt w:val="bullet"/>
      <w:suff w:val="nothing"/>
      <w:lvlText w:val="•"/>
      <w:lvlJc w:val="left"/>
      <w:pPr>
        <w:ind w:left="0" w:firstLine="36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16"/>
        </w:tabs>
        <w:ind w:left="216" w:firstLine="36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36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numFmt w:val="bullet"/>
      <w:lvlText w:val="•"/>
      <w:lvlJc w:val="left"/>
      <w:pPr>
        <w:tabs>
          <w:tab w:val="num" w:pos="216"/>
        </w:tabs>
        <w:ind w:left="216" w:firstLine="36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216"/>
        </w:tabs>
        <w:ind w:left="216" w:firstLine="36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suff w:val="nothing"/>
      <w:lvlText w:val="•"/>
      <w:lvlJc w:val="left"/>
      <w:pPr>
        <w:ind w:left="0" w:firstLine="36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•"/>
      <w:lvlJc w:val="left"/>
      <w:pPr>
        <w:tabs>
          <w:tab w:val="num" w:pos="216"/>
        </w:tabs>
        <w:ind w:left="216" w:firstLine="36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✦"/>
      <w:lvlJc w:val="left"/>
      <w:pPr>
        <w:tabs>
          <w:tab w:val="num" w:pos="630"/>
        </w:tabs>
        <w:ind w:left="630" w:firstLine="7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990"/>
        </w:tabs>
        <w:ind w:left="99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710"/>
        </w:tabs>
        <w:ind w:left="171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430"/>
        </w:tabs>
        <w:ind w:left="243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150"/>
        </w:tabs>
        <w:ind w:left="315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870"/>
        </w:tabs>
        <w:ind w:left="387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590"/>
        </w:tabs>
        <w:ind w:left="459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310"/>
        </w:tabs>
        <w:ind w:left="531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6030"/>
        </w:tabs>
        <w:ind w:left="6030" w:firstLine="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216"/>
        </w:tabs>
        <w:ind w:left="216" w:firstLine="36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9" w15:restartNumberingAfterBreak="0">
    <w:nsid w:val="017477D8"/>
    <w:multiLevelType w:val="hybridMultilevel"/>
    <w:tmpl w:val="668A11D2"/>
    <w:lvl w:ilvl="0" w:tplc="EA7639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75F7142"/>
    <w:multiLevelType w:val="hybridMultilevel"/>
    <w:tmpl w:val="266437E4"/>
    <w:lvl w:ilvl="0" w:tplc="8C66C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AD049B"/>
    <w:multiLevelType w:val="hybridMultilevel"/>
    <w:tmpl w:val="B8F2A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9F350B"/>
    <w:multiLevelType w:val="hybridMultilevel"/>
    <w:tmpl w:val="3AB81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702D6"/>
    <w:multiLevelType w:val="hybridMultilevel"/>
    <w:tmpl w:val="185E4AEC"/>
    <w:lvl w:ilvl="0" w:tplc="8C66C8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0F4E28"/>
    <w:multiLevelType w:val="hybridMultilevel"/>
    <w:tmpl w:val="B608E242"/>
    <w:lvl w:ilvl="0" w:tplc="66E85AF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977279"/>
    <w:multiLevelType w:val="hybridMultilevel"/>
    <w:tmpl w:val="D046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05F18"/>
    <w:multiLevelType w:val="hybridMultilevel"/>
    <w:tmpl w:val="A9D85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0724AE"/>
    <w:multiLevelType w:val="hybridMultilevel"/>
    <w:tmpl w:val="CB680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70726"/>
    <w:multiLevelType w:val="hybridMultilevel"/>
    <w:tmpl w:val="C772044C"/>
    <w:lvl w:ilvl="0" w:tplc="EA7639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2A2221"/>
    <w:multiLevelType w:val="hybridMultilevel"/>
    <w:tmpl w:val="10BC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F379E"/>
    <w:multiLevelType w:val="hybridMultilevel"/>
    <w:tmpl w:val="F24A9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0D06DB"/>
    <w:multiLevelType w:val="hybridMultilevel"/>
    <w:tmpl w:val="71A2E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38999">
    <w:abstractNumId w:val="0"/>
  </w:num>
  <w:num w:numId="2" w16cid:durableId="1049845843">
    <w:abstractNumId w:val="1"/>
  </w:num>
  <w:num w:numId="3" w16cid:durableId="1611473493">
    <w:abstractNumId w:val="2"/>
  </w:num>
  <w:num w:numId="4" w16cid:durableId="436214722">
    <w:abstractNumId w:val="3"/>
  </w:num>
  <w:num w:numId="5" w16cid:durableId="1130829631">
    <w:abstractNumId w:val="4"/>
  </w:num>
  <w:num w:numId="6" w16cid:durableId="430467372">
    <w:abstractNumId w:val="5"/>
  </w:num>
  <w:num w:numId="7" w16cid:durableId="660739914">
    <w:abstractNumId w:val="6"/>
  </w:num>
  <w:num w:numId="8" w16cid:durableId="213467902">
    <w:abstractNumId w:val="7"/>
  </w:num>
  <w:num w:numId="9" w16cid:durableId="104615346">
    <w:abstractNumId w:val="8"/>
  </w:num>
  <w:num w:numId="10" w16cid:durableId="877201330">
    <w:abstractNumId w:val="12"/>
  </w:num>
  <w:num w:numId="11" w16cid:durableId="278069828">
    <w:abstractNumId w:val="17"/>
  </w:num>
  <w:num w:numId="12" w16cid:durableId="786772110">
    <w:abstractNumId w:val="10"/>
  </w:num>
  <w:num w:numId="13" w16cid:durableId="2142066463">
    <w:abstractNumId w:val="13"/>
  </w:num>
  <w:num w:numId="14" w16cid:durableId="1489782245">
    <w:abstractNumId w:val="14"/>
  </w:num>
  <w:num w:numId="15" w16cid:durableId="1628388765">
    <w:abstractNumId w:val="16"/>
  </w:num>
  <w:num w:numId="16" w16cid:durableId="2058964987">
    <w:abstractNumId w:val="9"/>
  </w:num>
  <w:num w:numId="17" w16cid:durableId="120730478">
    <w:abstractNumId w:val="18"/>
  </w:num>
  <w:num w:numId="18" w16cid:durableId="1543249025">
    <w:abstractNumId w:val="20"/>
  </w:num>
  <w:num w:numId="19" w16cid:durableId="1112171576">
    <w:abstractNumId w:val="15"/>
  </w:num>
  <w:num w:numId="20" w16cid:durableId="552547538">
    <w:abstractNumId w:val="19"/>
  </w:num>
  <w:num w:numId="21" w16cid:durableId="719790801">
    <w:abstractNumId w:val="11"/>
  </w:num>
  <w:num w:numId="22" w16cid:durableId="11900684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A"/>
    <w:rsid w:val="00017C09"/>
    <w:rsid w:val="00037AF1"/>
    <w:rsid w:val="000617A6"/>
    <w:rsid w:val="00067838"/>
    <w:rsid w:val="000954BE"/>
    <w:rsid w:val="000A1E93"/>
    <w:rsid w:val="000A3F50"/>
    <w:rsid w:val="000A6DEC"/>
    <w:rsid w:val="001345B9"/>
    <w:rsid w:val="001349C2"/>
    <w:rsid w:val="00180567"/>
    <w:rsid w:val="001E5EDB"/>
    <w:rsid w:val="00224C79"/>
    <w:rsid w:val="00247F39"/>
    <w:rsid w:val="00257D1B"/>
    <w:rsid w:val="00267BBB"/>
    <w:rsid w:val="002C6B8A"/>
    <w:rsid w:val="00300A31"/>
    <w:rsid w:val="0034532F"/>
    <w:rsid w:val="003545B1"/>
    <w:rsid w:val="00367931"/>
    <w:rsid w:val="003972DD"/>
    <w:rsid w:val="003C1C56"/>
    <w:rsid w:val="003E5B1B"/>
    <w:rsid w:val="003E7B85"/>
    <w:rsid w:val="003F54BB"/>
    <w:rsid w:val="00407507"/>
    <w:rsid w:val="004127AE"/>
    <w:rsid w:val="004304F4"/>
    <w:rsid w:val="00456125"/>
    <w:rsid w:val="004626BA"/>
    <w:rsid w:val="00474FBD"/>
    <w:rsid w:val="004823CD"/>
    <w:rsid w:val="00485003"/>
    <w:rsid w:val="004A50F8"/>
    <w:rsid w:val="004B2815"/>
    <w:rsid w:val="004B33E8"/>
    <w:rsid w:val="004D622B"/>
    <w:rsid w:val="004D625B"/>
    <w:rsid w:val="004E5A32"/>
    <w:rsid w:val="00505BAD"/>
    <w:rsid w:val="005213F1"/>
    <w:rsid w:val="00534FD7"/>
    <w:rsid w:val="00567F8D"/>
    <w:rsid w:val="00574781"/>
    <w:rsid w:val="00587B23"/>
    <w:rsid w:val="005A366F"/>
    <w:rsid w:val="00604351"/>
    <w:rsid w:val="00622878"/>
    <w:rsid w:val="0062751C"/>
    <w:rsid w:val="00662320"/>
    <w:rsid w:val="00697771"/>
    <w:rsid w:val="006A5400"/>
    <w:rsid w:val="006C7C7B"/>
    <w:rsid w:val="006F2C22"/>
    <w:rsid w:val="007314B3"/>
    <w:rsid w:val="00737424"/>
    <w:rsid w:val="00761B13"/>
    <w:rsid w:val="0076382B"/>
    <w:rsid w:val="0079751A"/>
    <w:rsid w:val="007B1F3B"/>
    <w:rsid w:val="007D1918"/>
    <w:rsid w:val="007F07AC"/>
    <w:rsid w:val="00803382"/>
    <w:rsid w:val="008116D0"/>
    <w:rsid w:val="0082643B"/>
    <w:rsid w:val="00836B04"/>
    <w:rsid w:val="008403DE"/>
    <w:rsid w:val="008427FC"/>
    <w:rsid w:val="0084672D"/>
    <w:rsid w:val="00861627"/>
    <w:rsid w:val="00882D9A"/>
    <w:rsid w:val="00887058"/>
    <w:rsid w:val="008911D6"/>
    <w:rsid w:val="00894055"/>
    <w:rsid w:val="0092638F"/>
    <w:rsid w:val="00927D50"/>
    <w:rsid w:val="00944367"/>
    <w:rsid w:val="009825C7"/>
    <w:rsid w:val="009A5B19"/>
    <w:rsid w:val="009E3D15"/>
    <w:rsid w:val="009F4B83"/>
    <w:rsid w:val="009F795B"/>
    <w:rsid w:val="00A15027"/>
    <w:rsid w:val="00A2212B"/>
    <w:rsid w:val="00A778C6"/>
    <w:rsid w:val="00A84286"/>
    <w:rsid w:val="00AA6AF7"/>
    <w:rsid w:val="00AA7782"/>
    <w:rsid w:val="00AB384B"/>
    <w:rsid w:val="00AC5D7D"/>
    <w:rsid w:val="00B301B1"/>
    <w:rsid w:val="00B86041"/>
    <w:rsid w:val="00B94A5A"/>
    <w:rsid w:val="00BB6FFC"/>
    <w:rsid w:val="00BD6C51"/>
    <w:rsid w:val="00C14BCC"/>
    <w:rsid w:val="00C810F9"/>
    <w:rsid w:val="00C90394"/>
    <w:rsid w:val="00C917A6"/>
    <w:rsid w:val="00CD1463"/>
    <w:rsid w:val="00CF77AF"/>
    <w:rsid w:val="00D416AE"/>
    <w:rsid w:val="00D453DD"/>
    <w:rsid w:val="00D65559"/>
    <w:rsid w:val="00D92E21"/>
    <w:rsid w:val="00D935E6"/>
    <w:rsid w:val="00DB7A5F"/>
    <w:rsid w:val="00DC4743"/>
    <w:rsid w:val="00DD61A4"/>
    <w:rsid w:val="00DF31BD"/>
    <w:rsid w:val="00E131C7"/>
    <w:rsid w:val="00E23E89"/>
    <w:rsid w:val="00E367FD"/>
    <w:rsid w:val="00E63AA0"/>
    <w:rsid w:val="00E721F4"/>
    <w:rsid w:val="00E92616"/>
    <w:rsid w:val="00EC7BDC"/>
    <w:rsid w:val="00EE2E1C"/>
    <w:rsid w:val="00EE4CCC"/>
    <w:rsid w:val="00EF370A"/>
    <w:rsid w:val="00F101CE"/>
    <w:rsid w:val="00FB1F59"/>
    <w:rsid w:val="00FC7513"/>
    <w:rsid w:val="00FD3159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FD42D0"/>
  <w15:chartTrackingRefBased/>
  <w15:docId w15:val="{021761B2-68AA-47A1-B838-1AF8755D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836B04"/>
    <w:pPr>
      <w:ind w:left="360"/>
      <w:jc w:val="center"/>
    </w:pPr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pPr>
      <w:ind w:left="72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locked/>
    <w:rsid w:val="00EF3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locked/>
    <w:rsid w:val="004B2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clellanvillesc.org/wp-content/uploads/2025/07/4825-Tree-Committee-Minut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 COMMITTEE</vt:lpstr>
    </vt:vector>
  </TitlesOfParts>
  <Company>MCVL Laptpo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 COMMITTEE</dc:title>
  <dc:subject/>
  <dc:creator>Henry L Mellichamp</dc:creator>
  <cp:keywords/>
  <cp:lastModifiedBy>Michelle McClellan</cp:lastModifiedBy>
  <cp:revision>2</cp:revision>
  <cp:lastPrinted>2025-07-08T17:50:00Z</cp:lastPrinted>
  <dcterms:created xsi:type="dcterms:W3CDTF">2025-07-08T18:01:00Z</dcterms:created>
  <dcterms:modified xsi:type="dcterms:W3CDTF">2025-07-08T18:01:00Z</dcterms:modified>
</cp:coreProperties>
</file>